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3D" w:rsidRPr="00BC576B" w:rsidRDefault="003532EB">
      <w:pPr>
        <w:pStyle w:val="FreeForm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u w:val="single"/>
        </w:rPr>
        <w:t xml:space="preserve">Workshop: </w:t>
      </w:r>
      <w:r w:rsidR="00751579">
        <w:rPr>
          <w:rFonts w:ascii="Arial" w:hAnsi="Arial" w:cs="Arial"/>
          <w:szCs w:val="22"/>
          <w:u w:val="single"/>
        </w:rPr>
        <w:t xml:space="preserve">Getting started with </w:t>
      </w:r>
      <w:proofErr w:type="spellStart"/>
      <w:r w:rsidR="00751579">
        <w:rPr>
          <w:rFonts w:ascii="Arial" w:hAnsi="Arial" w:cs="Arial"/>
          <w:szCs w:val="22"/>
          <w:u w:val="single"/>
        </w:rPr>
        <w:t>my</w:t>
      </w:r>
      <w:r w:rsidR="00DD243D" w:rsidRPr="00751579">
        <w:rPr>
          <w:rFonts w:ascii="Arial" w:hAnsi="Arial" w:cs="Arial"/>
          <w:szCs w:val="22"/>
          <w:u w:val="single"/>
        </w:rPr>
        <w:t>blog</w:t>
      </w:r>
      <w:r w:rsidR="00751579">
        <w:rPr>
          <w:rFonts w:ascii="Arial" w:hAnsi="Arial" w:cs="Arial"/>
          <w:szCs w:val="22"/>
          <w:u w:val="single"/>
        </w:rPr>
        <w:t>.arts</w:t>
      </w:r>
      <w:proofErr w:type="spellEnd"/>
      <w:r w:rsidR="00DF38DC">
        <w:rPr>
          <w:rFonts w:ascii="Arial" w:hAnsi="Arial" w:cs="Arial"/>
          <w:szCs w:val="22"/>
          <w:u w:val="single"/>
        </w:rPr>
        <w:t xml:space="preserve"> (50</w:t>
      </w:r>
      <w:r w:rsidR="00DD243D" w:rsidRPr="00751579">
        <w:rPr>
          <w:rFonts w:ascii="Arial" w:hAnsi="Arial" w:cs="Arial"/>
          <w:szCs w:val="22"/>
          <w:u w:val="single"/>
        </w:rPr>
        <w:t xml:space="preserve"> minutes)</w:t>
      </w:r>
      <w:r w:rsidR="00DD243D" w:rsidRPr="00751579">
        <w:rPr>
          <w:rFonts w:ascii="Arial" w:hAnsi="Arial" w:cs="Arial"/>
          <w:szCs w:val="22"/>
          <w:u w:val="single"/>
        </w:rPr>
        <w:cr/>
      </w:r>
    </w:p>
    <w:p w:rsidR="00A87C49" w:rsidRDefault="00DD243D" w:rsidP="00A87C49">
      <w:pPr>
        <w:rPr>
          <w:rFonts w:ascii="Arial" w:hAnsi="Arial" w:cs="Arial"/>
          <w:b/>
          <w:szCs w:val="22"/>
        </w:rPr>
      </w:pPr>
      <w:r w:rsidRPr="00BC576B">
        <w:rPr>
          <w:rFonts w:ascii="Arial" w:hAnsi="Arial" w:cs="Arial"/>
          <w:szCs w:val="22"/>
        </w:rPr>
        <w:t xml:space="preserve">Go to </w:t>
      </w:r>
      <w:hyperlink r:id="rId7" w:history="1">
        <w:r w:rsidRPr="00BC576B">
          <w:rPr>
            <w:rStyle w:val="Hyperlink1"/>
            <w:rFonts w:ascii="Arial" w:hAnsi="Arial" w:cs="Arial"/>
            <w:szCs w:val="22"/>
          </w:rPr>
          <w:t>http://myblog.arts.ac.uk</w:t>
        </w:r>
      </w:hyperlink>
      <w:r w:rsidRPr="00BC576B">
        <w:rPr>
          <w:rFonts w:ascii="Arial" w:hAnsi="Arial" w:cs="Arial"/>
          <w:szCs w:val="22"/>
        </w:rPr>
        <w:t xml:space="preserve">. </w:t>
      </w:r>
      <w:r w:rsidRPr="00BC576B">
        <w:rPr>
          <w:rFonts w:ascii="Arial" w:hAnsi="Arial" w:cs="Arial"/>
          <w:b/>
          <w:szCs w:val="22"/>
        </w:rPr>
        <w:t>Do NOT log in</w:t>
      </w:r>
      <w:r w:rsidR="00A87C49">
        <w:rPr>
          <w:rFonts w:ascii="Arial" w:hAnsi="Arial" w:cs="Arial"/>
          <w:b/>
          <w:szCs w:val="22"/>
        </w:rPr>
        <w:t xml:space="preserve">. </w:t>
      </w:r>
    </w:p>
    <w:p w:rsidR="00DD243D" w:rsidRPr="00A87C49" w:rsidRDefault="00DD243D" w:rsidP="00A87C49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A87C49">
        <w:rPr>
          <w:rFonts w:ascii="Arial" w:hAnsi="Arial" w:cs="Arial"/>
          <w:szCs w:val="22"/>
        </w:rPr>
        <w:t>Select ‘</w:t>
      </w:r>
      <w:hyperlink r:id="rId8" w:history="1">
        <w:r w:rsidRPr="00A87C49">
          <w:rPr>
            <w:rStyle w:val="Hyperlink1"/>
            <w:rFonts w:ascii="Arial" w:hAnsi="Arial" w:cs="Arial"/>
            <w:szCs w:val="22"/>
          </w:rPr>
          <w:t>sign up for an account’</w:t>
        </w:r>
      </w:hyperlink>
      <w:r w:rsidRPr="00A87C49">
        <w:rPr>
          <w:rFonts w:ascii="Arial" w:hAnsi="Arial" w:cs="Arial"/>
          <w:szCs w:val="22"/>
        </w:rPr>
        <w:t xml:space="preserve"> (top right). Fill out your details</w:t>
      </w:r>
      <w:r w:rsidR="00751579" w:rsidRPr="00A87C49">
        <w:rPr>
          <w:rFonts w:ascii="Arial" w:hAnsi="Arial" w:cs="Arial"/>
          <w:szCs w:val="22"/>
        </w:rPr>
        <w:t xml:space="preserve"> and sign up</w:t>
      </w:r>
      <w:r w:rsidRPr="00A87C49">
        <w:rPr>
          <w:rFonts w:ascii="Arial" w:hAnsi="Arial" w:cs="Arial"/>
          <w:szCs w:val="22"/>
        </w:rPr>
        <w:t xml:space="preserve">. Be aware that while you can change the </w:t>
      </w:r>
      <w:r w:rsidRPr="00A87C49">
        <w:rPr>
          <w:rFonts w:ascii="Arial" w:hAnsi="Arial" w:cs="Arial"/>
          <w:b/>
          <w:szCs w:val="22"/>
        </w:rPr>
        <w:t>title</w:t>
      </w:r>
      <w:r w:rsidRPr="00A87C49">
        <w:rPr>
          <w:rFonts w:ascii="Arial" w:hAnsi="Arial" w:cs="Arial"/>
          <w:szCs w:val="22"/>
        </w:rPr>
        <w:t xml:space="preserve"> of you</w:t>
      </w:r>
      <w:r w:rsidR="00751579" w:rsidRPr="00A87C49">
        <w:rPr>
          <w:rFonts w:ascii="Arial" w:hAnsi="Arial" w:cs="Arial"/>
          <w:szCs w:val="22"/>
        </w:rPr>
        <w:t>r blog later on, or at any time, the URL (web address) of your blog will be fixed and attached to your user account.</w:t>
      </w:r>
    </w:p>
    <w:p w:rsidR="00AB6822" w:rsidRPr="00BC576B" w:rsidRDefault="00AB6822" w:rsidP="00A87C49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BC576B">
        <w:rPr>
          <w:rFonts w:ascii="Arial" w:hAnsi="Arial" w:cs="Arial"/>
          <w:szCs w:val="22"/>
        </w:rPr>
        <w:t xml:space="preserve">Go to the Groups tab. Search for and join the </w:t>
      </w:r>
      <w:r>
        <w:rPr>
          <w:rFonts w:ascii="Arial" w:hAnsi="Arial" w:cs="Arial"/>
          <w:szCs w:val="22"/>
        </w:rPr>
        <w:t xml:space="preserve">CLTAD </w:t>
      </w:r>
      <w:r w:rsidRPr="00BC576B">
        <w:rPr>
          <w:rFonts w:ascii="Arial" w:hAnsi="Arial" w:cs="Arial"/>
          <w:szCs w:val="22"/>
        </w:rPr>
        <w:t>APP group.</w:t>
      </w:r>
    </w:p>
    <w:p w:rsidR="00DD243D" w:rsidRPr="00BC576B" w:rsidRDefault="00DD243D" w:rsidP="00A87C49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BC576B">
        <w:rPr>
          <w:rFonts w:ascii="Arial" w:hAnsi="Arial" w:cs="Arial"/>
          <w:szCs w:val="22"/>
        </w:rPr>
        <w:t>Go to your blog</w:t>
      </w:r>
      <w:r w:rsidR="00981BC3">
        <w:rPr>
          <w:rFonts w:ascii="Arial" w:hAnsi="Arial" w:cs="Arial"/>
          <w:szCs w:val="22"/>
        </w:rPr>
        <w:t>, either by clicking on ‘Sites’ from your profile page, or ‘My Sites’ in the top navigation bar</w:t>
      </w:r>
      <w:r w:rsidRPr="00BC576B">
        <w:rPr>
          <w:rFonts w:ascii="Arial" w:hAnsi="Arial" w:cs="Arial"/>
          <w:szCs w:val="22"/>
        </w:rPr>
        <w:t>. Find the placeholder post ‘Hello World’ and click on the ‘Edit’ link underneath. Using the text you prepared for the pre-course writing task, replace the placeholder post with your own, and select ‘Update’ to publish it. Change the visibility settings if you want to.</w:t>
      </w:r>
    </w:p>
    <w:p w:rsidR="00DD243D" w:rsidRDefault="00DD243D" w:rsidP="00A87C49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BC576B">
        <w:rPr>
          <w:rFonts w:ascii="Arial" w:hAnsi="Arial" w:cs="Arial"/>
          <w:szCs w:val="22"/>
        </w:rPr>
        <w:t>Copy and paste the location (‘web address’) of your blog to the APP blog directory on Blackboard (</w:t>
      </w:r>
      <w:r w:rsidR="00981BC3">
        <w:rPr>
          <w:rFonts w:ascii="Arial" w:hAnsi="Arial" w:cs="Arial"/>
          <w:szCs w:val="22"/>
        </w:rPr>
        <w:t>APP Information &gt; APP Blog D</w:t>
      </w:r>
      <w:r w:rsidRPr="00BC576B">
        <w:rPr>
          <w:rFonts w:ascii="Arial" w:hAnsi="Arial" w:cs="Arial"/>
          <w:szCs w:val="22"/>
        </w:rPr>
        <w:t>irectory).</w:t>
      </w:r>
    </w:p>
    <w:p w:rsidR="00DD243D" w:rsidRPr="00AB6822" w:rsidRDefault="00DD243D" w:rsidP="00A87C49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AB6822">
        <w:rPr>
          <w:rFonts w:ascii="Arial" w:hAnsi="Arial" w:cs="Arial"/>
          <w:szCs w:val="22"/>
        </w:rPr>
        <w:t xml:space="preserve">From anywhere in </w:t>
      </w:r>
      <w:proofErr w:type="spellStart"/>
      <w:r w:rsidRPr="00AB6822">
        <w:rPr>
          <w:rFonts w:ascii="Arial" w:hAnsi="Arial" w:cs="Arial"/>
          <w:szCs w:val="22"/>
        </w:rPr>
        <w:t>myblog.arts</w:t>
      </w:r>
      <w:proofErr w:type="spellEnd"/>
      <w:r w:rsidRPr="00AB6822">
        <w:rPr>
          <w:rFonts w:ascii="Arial" w:hAnsi="Arial" w:cs="Arial"/>
          <w:szCs w:val="22"/>
        </w:rPr>
        <w:t xml:space="preserve">, go up to the bar at the top of the page and </w:t>
      </w:r>
      <w:r w:rsidR="00981BC3">
        <w:rPr>
          <w:rFonts w:ascii="Arial" w:hAnsi="Arial" w:cs="Arial"/>
          <w:szCs w:val="22"/>
        </w:rPr>
        <w:t>hover your cursor over ‘My Sites</w:t>
      </w:r>
      <w:r w:rsidRPr="00AB6822">
        <w:rPr>
          <w:rFonts w:ascii="Arial" w:hAnsi="Arial" w:cs="Arial"/>
          <w:szCs w:val="22"/>
        </w:rPr>
        <w:t xml:space="preserve">’. The title of your blog should appear below. If you then </w:t>
      </w:r>
      <w:proofErr w:type="gramStart"/>
      <w:r w:rsidRPr="00AB6822">
        <w:rPr>
          <w:rFonts w:ascii="Arial" w:hAnsi="Arial" w:cs="Arial"/>
          <w:szCs w:val="22"/>
        </w:rPr>
        <w:t>hover</w:t>
      </w:r>
      <w:proofErr w:type="gramEnd"/>
      <w:r w:rsidRPr="00AB6822">
        <w:rPr>
          <w:rFonts w:ascii="Arial" w:hAnsi="Arial" w:cs="Arial"/>
          <w:szCs w:val="22"/>
        </w:rPr>
        <w:t xml:space="preserve"> your cursor over this, the following options should appear to the right: ‘Dashboard’, ‘New Post’, ‘Manage Posts’ and ‘Manage Comments’.</w:t>
      </w:r>
    </w:p>
    <w:p w:rsidR="00DD243D" w:rsidRPr="00BC576B" w:rsidRDefault="00DD243D" w:rsidP="00A87C49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BC576B">
        <w:rPr>
          <w:rFonts w:ascii="Arial" w:hAnsi="Arial" w:cs="Arial"/>
          <w:szCs w:val="22"/>
        </w:rPr>
        <w:t>Select ‘Manage Comments’ to erase the placeholder comment on your first post.</w:t>
      </w:r>
    </w:p>
    <w:p w:rsidR="00DD243D" w:rsidRPr="00BC576B" w:rsidRDefault="00DD243D" w:rsidP="00A87C49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BC576B">
        <w:rPr>
          <w:rFonts w:ascii="Arial" w:hAnsi="Arial" w:cs="Arial"/>
          <w:szCs w:val="22"/>
        </w:rPr>
        <w:t>Select ‘New Post’ to write and publish a second post</w:t>
      </w:r>
      <w:r w:rsidR="00981BC3">
        <w:rPr>
          <w:rFonts w:ascii="Arial" w:hAnsi="Arial" w:cs="Arial"/>
          <w:szCs w:val="22"/>
        </w:rPr>
        <w:t>.</w:t>
      </w:r>
    </w:p>
    <w:p w:rsidR="00DD243D" w:rsidRPr="00BC576B" w:rsidRDefault="00DD243D" w:rsidP="00A87C49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BC576B">
        <w:rPr>
          <w:rFonts w:ascii="Arial" w:hAnsi="Arial" w:cs="Arial"/>
          <w:szCs w:val="22"/>
        </w:rPr>
        <w:t>Select ‘Manage Posts’ to edit or delete existing posts</w:t>
      </w:r>
      <w:r w:rsidR="00981BC3">
        <w:rPr>
          <w:rFonts w:ascii="Arial" w:hAnsi="Arial" w:cs="Arial"/>
          <w:szCs w:val="22"/>
        </w:rPr>
        <w:t>.</w:t>
      </w:r>
    </w:p>
    <w:p w:rsidR="00DD243D" w:rsidRPr="00BC576B" w:rsidRDefault="00DD243D" w:rsidP="00A87C49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BC576B">
        <w:rPr>
          <w:rFonts w:ascii="Arial" w:hAnsi="Arial" w:cs="Arial"/>
          <w:szCs w:val="22"/>
        </w:rPr>
        <w:t>Select ‘D</w:t>
      </w:r>
      <w:r w:rsidR="00981BC3">
        <w:rPr>
          <w:rFonts w:ascii="Arial" w:hAnsi="Arial" w:cs="Arial"/>
          <w:szCs w:val="22"/>
        </w:rPr>
        <w:t>ashboard’ to do anything else! From the Dashboard, c</w:t>
      </w:r>
      <w:r w:rsidRPr="00BC576B">
        <w:rPr>
          <w:rFonts w:ascii="Arial" w:hAnsi="Arial" w:cs="Arial"/>
          <w:szCs w:val="22"/>
        </w:rPr>
        <w:t>heck out the options under ‘Appearance’ to change the look and format of your blog, including uploading your own header image.</w:t>
      </w:r>
    </w:p>
    <w:p w:rsidR="00DD243D" w:rsidRDefault="00DD243D" w:rsidP="00A87C49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BC576B">
        <w:rPr>
          <w:rFonts w:ascii="Arial" w:hAnsi="Arial" w:cs="Arial"/>
          <w:szCs w:val="22"/>
        </w:rPr>
        <w:t xml:space="preserve">Go back to the </w:t>
      </w:r>
      <w:r w:rsidR="00981BC3">
        <w:rPr>
          <w:rFonts w:ascii="Arial" w:hAnsi="Arial" w:cs="Arial"/>
          <w:szCs w:val="22"/>
        </w:rPr>
        <w:t>APP Blog D</w:t>
      </w:r>
      <w:r w:rsidRPr="00BC576B">
        <w:rPr>
          <w:rFonts w:ascii="Arial" w:hAnsi="Arial" w:cs="Arial"/>
          <w:szCs w:val="22"/>
        </w:rPr>
        <w:t xml:space="preserve">irectory in Blackboard, visit the blog belonging to the person on your left, and ‘reply to’ or ‘comment on’ their post. With the </w:t>
      </w:r>
      <w:r w:rsidR="00981BC3">
        <w:rPr>
          <w:rFonts w:ascii="Arial" w:hAnsi="Arial" w:cs="Arial"/>
          <w:szCs w:val="22"/>
        </w:rPr>
        <w:t>default</w:t>
      </w:r>
      <w:r w:rsidRPr="00BC576B">
        <w:rPr>
          <w:rFonts w:ascii="Arial" w:hAnsi="Arial" w:cs="Arial"/>
          <w:szCs w:val="22"/>
        </w:rPr>
        <w:t xml:space="preserve"> UAL blogs ‘theme’ (layout and format), you would click on the ‘Comments’ link below the post. This opens up a text box for your comment. With other themes, the link might say ‘Reply to this post’ or ‘Leave a comment’.</w:t>
      </w:r>
    </w:p>
    <w:p w:rsidR="00AB6822" w:rsidRPr="00AB6822" w:rsidRDefault="00AB6822" w:rsidP="00AB6822">
      <w:pPr>
        <w:rPr>
          <w:rFonts w:ascii="Arial" w:hAnsi="Arial" w:cs="Arial"/>
          <w:b/>
          <w:szCs w:val="22"/>
        </w:rPr>
      </w:pPr>
      <w:r w:rsidRPr="00AB6822">
        <w:rPr>
          <w:rFonts w:ascii="Arial" w:hAnsi="Arial" w:cs="Arial"/>
          <w:b/>
          <w:szCs w:val="22"/>
        </w:rPr>
        <w:t xml:space="preserve">Other things you may need/want to be able to do in </w:t>
      </w:r>
      <w:proofErr w:type="spellStart"/>
      <w:r w:rsidRPr="00AB6822">
        <w:rPr>
          <w:rFonts w:ascii="Arial" w:hAnsi="Arial" w:cs="Arial"/>
          <w:b/>
          <w:szCs w:val="22"/>
        </w:rPr>
        <w:t>myblog.arts</w:t>
      </w:r>
      <w:proofErr w:type="spellEnd"/>
      <w:r w:rsidRPr="00AB6822">
        <w:rPr>
          <w:rFonts w:ascii="Arial" w:hAnsi="Arial" w:cs="Arial"/>
          <w:b/>
          <w:szCs w:val="22"/>
        </w:rPr>
        <w:t>:</w:t>
      </w:r>
    </w:p>
    <w:p w:rsidR="00AB6822" w:rsidRDefault="00AB6822" w:rsidP="00AB682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Add a profile picture (‘avatar’): Your Name (top right) &gt; Edit My Profile</w:t>
      </w:r>
    </w:p>
    <w:p w:rsidR="00AB6822" w:rsidRDefault="00AB6822" w:rsidP="00AB682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Create a group for your tutor group or interest group: Groups &gt; Create a Group</w:t>
      </w:r>
    </w:p>
    <w:p w:rsidR="00AB6822" w:rsidRDefault="00AB6822" w:rsidP="00AB682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Amend the privacy settings of your blog: My Sites &gt; [your blog] &gt; Dashboard &gt; Settings &gt; Privacy</w:t>
      </w:r>
    </w:p>
    <w:p w:rsidR="00DD243D" w:rsidRPr="00BC576B" w:rsidRDefault="00AB6822" w:rsidP="00AB6822">
      <w:pPr>
        <w:rPr>
          <w:rFonts w:ascii="Arial" w:eastAsia="Times New Roman" w:hAnsi="Arial" w:cs="Arial"/>
          <w:color w:val="auto"/>
          <w:szCs w:val="22"/>
          <w:lang w:eastAsia="en-GB"/>
        </w:rPr>
      </w:pPr>
      <w:r>
        <w:rPr>
          <w:rFonts w:ascii="Arial" w:hAnsi="Arial" w:cs="Arial"/>
          <w:szCs w:val="22"/>
        </w:rPr>
        <w:t>Change the look and feel of your blog: As above &gt; Dashboard &gt; Appearance and then Header, or Theme</w:t>
      </w:r>
    </w:p>
    <w:sectPr w:rsidR="00DD243D" w:rsidRPr="00BC576B" w:rsidSect="00CE133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C49" w:rsidRDefault="00A87C49">
      <w:pPr>
        <w:spacing w:after="0" w:line="240" w:lineRule="auto"/>
      </w:pPr>
      <w:r>
        <w:separator/>
      </w:r>
    </w:p>
  </w:endnote>
  <w:endnote w:type="continuationSeparator" w:id="0">
    <w:p w:rsidR="00A87C49" w:rsidRDefault="00A8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49" w:rsidRDefault="00A87C49">
    <w:pPr>
      <w:pStyle w:val="FreeForm"/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49" w:rsidRDefault="00A87C49">
    <w:pPr>
      <w:pStyle w:val="FreeForm"/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C49" w:rsidRDefault="00A87C49">
      <w:pPr>
        <w:spacing w:after="0" w:line="240" w:lineRule="auto"/>
      </w:pPr>
      <w:r>
        <w:separator/>
      </w:r>
    </w:p>
  </w:footnote>
  <w:footnote w:type="continuationSeparator" w:id="0">
    <w:p w:rsidR="00A87C49" w:rsidRDefault="00A8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49" w:rsidRDefault="00A87C49">
    <w:pPr>
      <w:pStyle w:val="FreeForm"/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49" w:rsidRDefault="00A87C49">
    <w:pPr>
      <w:pStyle w:val="FreeForm"/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hint="default"/>
        <w:color w:val="000000"/>
        <w:position w:val="0"/>
        <w:sz w:val="22"/>
      </w:rPr>
    </w:lvl>
  </w:abstractNum>
  <w:abstractNum w:abstractNumId="3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hint="default"/>
        <w:color w:val="000000"/>
        <w:position w:val="0"/>
        <w:sz w:val="22"/>
      </w:rPr>
    </w:lvl>
  </w:abstractNum>
  <w:abstractNum w:abstractNumId="5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7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02031A"/>
    <w:multiLevelType w:val="hybridMultilevel"/>
    <w:tmpl w:val="96525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85221"/>
    <w:multiLevelType w:val="hybridMultilevel"/>
    <w:tmpl w:val="96525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D7233"/>
    <w:multiLevelType w:val="hybridMultilevel"/>
    <w:tmpl w:val="E33C3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82B95"/>
    <w:multiLevelType w:val="multilevel"/>
    <w:tmpl w:val="815881C6"/>
    <w:lvl w:ilvl="0">
      <w:numFmt w:val="decimal"/>
      <w:lvlText w:val="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D243D"/>
    <w:rsid w:val="00161285"/>
    <w:rsid w:val="00211F5C"/>
    <w:rsid w:val="00322224"/>
    <w:rsid w:val="003532EB"/>
    <w:rsid w:val="0049271F"/>
    <w:rsid w:val="00660D0C"/>
    <w:rsid w:val="00751579"/>
    <w:rsid w:val="00981BC3"/>
    <w:rsid w:val="00A66DEC"/>
    <w:rsid w:val="00A87C49"/>
    <w:rsid w:val="00AB6822"/>
    <w:rsid w:val="00BC576B"/>
    <w:rsid w:val="00BD4485"/>
    <w:rsid w:val="00C529C3"/>
    <w:rsid w:val="00CE1332"/>
    <w:rsid w:val="00DD243D"/>
    <w:rsid w:val="00DF38DC"/>
    <w:rsid w:val="00F7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CE1332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CE1332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styleId="ListParagraph">
    <w:name w:val="List Paragraph"/>
    <w:autoRedefine/>
    <w:qFormat/>
    <w:rsid w:val="00CE133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numbering" w:customStyle="1" w:styleId="List1">
    <w:name w:val="List 1"/>
    <w:rsid w:val="00CE1332"/>
  </w:style>
  <w:style w:type="numbering" w:customStyle="1" w:styleId="List21">
    <w:name w:val="List 21"/>
    <w:autoRedefine/>
    <w:rsid w:val="00CE1332"/>
  </w:style>
  <w:style w:type="numbering" w:customStyle="1" w:styleId="List31">
    <w:name w:val="List 31"/>
    <w:rsid w:val="00CE1332"/>
  </w:style>
  <w:style w:type="character" w:customStyle="1" w:styleId="Hyperlink1">
    <w:name w:val="Hyperlink1"/>
    <w:rsid w:val="00CE1332"/>
    <w:rPr>
      <w:color w:val="0035F4"/>
      <w:sz w:val="22"/>
      <w:u w:val="single"/>
    </w:rPr>
  </w:style>
  <w:style w:type="character" w:customStyle="1" w:styleId="Unknown0">
    <w:name w:val="Unknown 0"/>
    <w:semiHidden/>
    <w:rsid w:val="00CE1332"/>
  </w:style>
  <w:style w:type="numbering" w:customStyle="1" w:styleId="List41">
    <w:name w:val="List 41"/>
    <w:rsid w:val="00CE1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blog.arts.ac.uk/wp-login.php?createaccount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blog.arts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2083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lindsayjordan</dc:creator>
  <cp:keywords/>
  <cp:lastModifiedBy>lindsayjordan</cp:lastModifiedBy>
  <cp:revision>2</cp:revision>
  <cp:lastPrinted>2012-10-15T15:36:00Z</cp:lastPrinted>
  <dcterms:created xsi:type="dcterms:W3CDTF">2012-10-15T15:36:00Z</dcterms:created>
  <dcterms:modified xsi:type="dcterms:W3CDTF">2012-10-15T15:36:00Z</dcterms:modified>
</cp:coreProperties>
</file>